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2907"/>
        <w:gridCol w:w="2915"/>
        <w:gridCol w:w="2898"/>
      </w:tblGrid>
      <w:tr w:rsidR="006D0A88" w14:paraId="1966C6D2" w14:textId="77777777" w:rsidTr="00942DC3">
        <w:tc>
          <w:tcPr>
            <w:tcW w:w="2907" w:type="dxa"/>
          </w:tcPr>
          <w:p w14:paraId="60A22653" w14:textId="77777777" w:rsidR="006D0A88" w:rsidRDefault="006D0A88" w:rsidP="00942DC3">
            <w:pPr>
              <w:tabs>
                <w:tab w:val="center" w:pos="4252"/>
                <w:tab w:val="right" w:pos="8504"/>
              </w:tabs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114300" distR="114300" wp14:anchorId="2825772D" wp14:editId="4059CA45">
                  <wp:extent cx="685800" cy="914400"/>
                  <wp:effectExtent l="0" t="0" r="0" b="0"/>
                  <wp:docPr id="1026" name="image1.jpg" descr="LOGO NUEV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NUEV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A53A29" w14:textId="77777777" w:rsidR="006D0A88" w:rsidRDefault="006D0A88" w:rsidP="00942DC3">
            <w:pPr>
              <w:tabs>
                <w:tab w:val="center" w:pos="4252"/>
                <w:tab w:val="right" w:pos="8504"/>
              </w:tabs>
              <w:ind w:hanging="2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Programa de Inglés</w:t>
            </w:r>
          </w:p>
        </w:tc>
        <w:tc>
          <w:tcPr>
            <w:tcW w:w="2915" w:type="dxa"/>
          </w:tcPr>
          <w:p w14:paraId="28B501F9" w14:textId="77777777" w:rsidR="006D0A88" w:rsidRPr="00563BFB" w:rsidRDefault="006D0A88" w:rsidP="00942DC3">
            <w:pP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 w:cs="Arial"/>
                <w:lang w:val="en-US"/>
              </w:rPr>
            </w:pPr>
          </w:p>
          <w:p w14:paraId="43198772" w14:textId="77777777" w:rsidR="006D0A88" w:rsidRPr="00563BFB" w:rsidRDefault="006D0A88" w:rsidP="00942DC3">
            <w:pP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 w:cs="Arial"/>
                <w:lang w:val="en-US"/>
              </w:rPr>
            </w:pPr>
          </w:p>
          <w:p w14:paraId="456E0006" w14:textId="77777777" w:rsidR="006D0A88" w:rsidRPr="00563BFB" w:rsidRDefault="006D0A88" w:rsidP="00942DC3">
            <w:pP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 w:cs="Arial"/>
                <w:lang w:val="en-US"/>
              </w:rPr>
            </w:pPr>
          </w:p>
          <w:p w14:paraId="2803B754" w14:textId="77777777" w:rsidR="006D0A88" w:rsidRPr="00563BFB" w:rsidRDefault="006D0A88" w:rsidP="00942DC3">
            <w:pP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 w:cs="Arial"/>
                <w:lang w:val="en-US"/>
              </w:rPr>
            </w:pPr>
          </w:p>
          <w:p w14:paraId="6A5D067B" w14:textId="5563B052" w:rsidR="006D0A88" w:rsidRPr="00563BFB" w:rsidRDefault="006D0A88" w:rsidP="00942DC3">
            <w:pP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 w:cs="Arial"/>
                <w:lang w:val="en-US"/>
              </w:rPr>
            </w:pPr>
            <w:r w:rsidRPr="00563BFB">
              <w:rPr>
                <w:rFonts w:ascii="Arial" w:eastAsia="Arial" w:hAnsi="Arial" w:cs="Arial"/>
                <w:b/>
                <w:lang w:val="en-US"/>
              </w:rPr>
              <w:t xml:space="preserve">Homework Unit </w:t>
            </w:r>
            <w:r w:rsidR="00516E55">
              <w:rPr>
                <w:rFonts w:ascii="Arial" w:eastAsia="Arial" w:hAnsi="Arial" w:cs="Arial"/>
                <w:b/>
                <w:lang w:val="en-US"/>
              </w:rPr>
              <w:t>6</w:t>
            </w:r>
          </w:p>
          <w:p w14:paraId="1ECA05ED" w14:textId="77777777" w:rsidR="006D0A88" w:rsidRDefault="00516E55" w:rsidP="00942DC3">
            <w:pP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Tense review for academic purpose</w:t>
            </w:r>
            <w:r w:rsidR="00CB2AEE">
              <w:rPr>
                <w:rFonts w:ascii="Arial" w:eastAsia="Arial" w:hAnsi="Arial" w:cs="Arial"/>
                <w:b/>
                <w:lang w:val="en-US"/>
              </w:rPr>
              <w:t>s</w:t>
            </w:r>
          </w:p>
          <w:p w14:paraId="0DCE8C2E" w14:textId="32C59413" w:rsidR="00F47D8A" w:rsidRPr="00563BFB" w:rsidRDefault="00F47D8A" w:rsidP="00942DC3">
            <w:pPr>
              <w:tabs>
                <w:tab w:val="center" w:pos="4252"/>
                <w:tab w:val="right" w:pos="8504"/>
              </w:tabs>
              <w:ind w:hanging="2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KEY TO THE ANSWERS</w:t>
            </w:r>
          </w:p>
        </w:tc>
        <w:tc>
          <w:tcPr>
            <w:tcW w:w="2898" w:type="dxa"/>
          </w:tcPr>
          <w:p w14:paraId="47E47EFA" w14:textId="77777777" w:rsidR="006D0A88" w:rsidRDefault="006D0A88" w:rsidP="00942DC3">
            <w:pPr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Beginner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Level</w:t>
            </w:r>
            <w:proofErr w:type="spellEnd"/>
          </w:p>
          <w:p w14:paraId="23E8147D" w14:textId="77777777" w:rsidR="006D0A88" w:rsidRDefault="006D0A88" w:rsidP="00942DC3">
            <w:pPr>
              <w:tabs>
                <w:tab w:val="center" w:pos="4252"/>
                <w:tab w:val="right" w:pos="8504"/>
              </w:tabs>
              <w:ind w:hanging="2"/>
              <w:rPr>
                <w:rFonts w:ascii="Calibri" w:eastAsia="Calibri" w:hAnsi="Calibri" w:cs="Calibri"/>
              </w:rPr>
            </w:pPr>
          </w:p>
        </w:tc>
      </w:tr>
    </w:tbl>
    <w:p w14:paraId="150F9F06" w14:textId="77777777" w:rsidR="006D0A88" w:rsidRDefault="006D0A88" w:rsidP="006D0A88">
      <w:pPr>
        <w:ind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Name</w:t>
      </w:r>
      <w:proofErr w:type="spellEnd"/>
      <w:r>
        <w:rPr>
          <w:rFonts w:ascii="Arial" w:eastAsia="Arial" w:hAnsi="Arial" w:cs="Arial"/>
          <w:b/>
        </w:rPr>
        <w:t xml:space="preserve">: </w:t>
      </w:r>
    </w:p>
    <w:p w14:paraId="135467F9" w14:textId="77777777" w:rsidR="006D0A88" w:rsidRDefault="006D0A88" w:rsidP="006D0A88">
      <w:pPr>
        <w:ind w:hanging="2"/>
        <w:rPr>
          <w:rFonts w:ascii="Arial" w:eastAsia="Arial" w:hAnsi="Arial" w:cs="Arial"/>
        </w:rPr>
      </w:pPr>
      <w:bookmarkStart w:id="0" w:name="_heading=h.gjdgxs" w:colFirst="0" w:colLast="0"/>
      <w:bookmarkEnd w:id="0"/>
      <w:proofErr w:type="spellStart"/>
      <w:r>
        <w:rPr>
          <w:rFonts w:ascii="Arial" w:eastAsia="Arial" w:hAnsi="Arial" w:cs="Arial"/>
          <w:b/>
        </w:rPr>
        <w:t>Major</w:t>
      </w:r>
      <w:proofErr w:type="spellEnd"/>
      <w:r>
        <w:rPr>
          <w:rFonts w:ascii="Arial" w:eastAsia="Arial" w:hAnsi="Arial" w:cs="Arial"/>
          <w:b/>
        </w:rPr>
        <w:t xml:space="preserve">: </w:t>
      </w:r>
    </w:p>
    <w:p w14:paraId="50F5FB76" w14:textId="77777777" w:rsidR="00A44F2E" w:rsidRPr="00A44F2E" w:rsidRDefault="00A44F2E" w:rsidP="00A44F2E">
      <w:pPr>
        <w:rPr>
          <w:rFonts w:ascii="Arial" w:hAnsi="Arial" w:cs="Arial"/>
          <w:b/>
          <w:sz w:val="20"/>
          <w:szCs w:val="20"/>
          <w:lang w:val="en-GB"/>
        </w:rPr>
      </w:pPr>
    </w:p>
    <w:p w14:paraId="07BCC712" w14:textId="77777777" w:rsidR="00A44F2E" w:rsidRPr="00A44F2E" w:rsidRDefault="00A44F2E" w:rsidP="008D76E7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A44F2E">
        <w:rPr>
          <w:rFonts w:ascii="Arial" w:hAnsi="Arial" w:cs="Arial"/>
          <w:b/>
          <w:sz w:val="20"/>
          <w:szCs w:val="20"/>
          <w:lang w:val="en-GB"/>
        </w:rPr>
        <w:t>I</w:t>
      </w:r>
      <w:r w:rsidR="008D76E7">
        <w:rPr>
          <w:rFonts w:ascii="Arial" w:hAnsi="Arial" w:cs="Arial"/>
          <w:b/>
          <w:sz w:val="20"/>
          <w:szCs w:val="20"/>
          <w:lang w:val="en-GB"/>
        </w:rPr>
        <w:t>.</w:t>
      </w:r>
      <w:r w:rsidRPr="00A44F2E">
        <w:rPr>
          <w:rFonts w:ascii="Arial" w:hAnsi="Arial" w:cs="Arial"/>
          <w:b/>
          <w:sz w:val="20"/>
          <w:szCs w:val="20"/>
          <w:lang w:val="en-GB"/>
        </w:rPr>
        <w:tab/>
        <w:t xml:space="preserve"> Put these sentences in the correct order</w:t>
      </w:r>
      <w:r w:rsidRPr="00A44F2E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702DB1E9" w14:textId="77777777" w:rsidR="00A44F2E" w:rsidRPr="00A44F2E" w:rsidRDefault="00A44F2E" w:rsidP="008D76E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240F3693" w14:textId="77777777" w:rsidR="00A44F2E" w:rsidRPr="00A44F2E" w:rsidRDefault="00A44F2E" w:rsidP="008D76E7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 xml:space="preserve"> at / 7:00 / everyday / gets up / the doctor </w:t>
      </w:r>
    </w:p>
    <w:p w14:paraId="76AD73D9" w14:textId="77777777" w:rsidR="00A44F2E" w:rsidRPr="00A44F2E" w:rsidRDefault="00A44F2E" w:rsidP="008D76E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774252DA" w14:textId="15D2DF4E" w:rsidR="00A44F2E" w:rsidRPr="00F47D8A" w:rsidRDefault="00F47D8A" w:rsidP="008D76E7">
      <w:pPr>
        <w:spacing w:line="240" w:lineRule="auto"/>
        <w:ind w:left="360"/>
        <w:rPr>
          <w:rFonts w:ascii="Arial" w:hAnsi="Arial" w:cs="Arial"/>
          <w:color w:val="FF0000"/>
          <w:sz w:val="20"/>
          <w:szCs w:val="20"/>
          <w:u w:val="single"/>
          <w:lang w:val="en-US"/>
        </w:rPr>
      </w:pPr>
      <w:r w:rsidRPr="00F47D8A">
        <w:rPr>
          <w:rFonts w:ascii="Arial" w:hAnsi="Arial" w:cs="Arial"/>
          <w:color w:val="FF0000"/>
          <w:sz w:val="20"/>
          <w:szCs w:val="20"/>
          <w:u w:val="single"/>
          <w:lang w:val="en-US"/>
        </w:rPr>
        <w:t>THE DOCTOR GETS UP E</w:t>
      </w:r>
      <w:r>
        <w:rPr>
          <w:rFonts w:ascii="Arial" w:hAnsi="Arial" w:cs="Arial"/>
          <w:color w:val="FF0000"/>
          <w:sz w:val="20"/>
          <w:szCs w:val="20"/>
          <w:u w:val="single"/>
          <w:lang w:val="en-US"/>
        </w:rPr>
        <w:t>VERYDAY AT 7:00.</w:t>
      </w:r>
    </w:p>
    <w:p w14:paraId="46715B53" w14:textId="77777777" w:rsidR="00A44F2E" w:rsidRPr="00F47D8A" w:rsidRDefault="00A44F2E" w:rsidP="008D76E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05C948D0" w14:textId="77777777" w:rsidR="00A44F2E" w:rsidRPr="00A44F2E" w:rsidRDefault="00A44F2E" w:rsidP="008D76E7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 xml:space="preserve"> at </w:t>
      </w:r>
      <w:proofErr w:type="gramStart"/>
      <w:r w:rsidRPr="00A44F2E">
        <w:rPr>
          <w:rFonts w:ascii="Arial" w:hAnsi="Arial" w:cs="Arial"/>
          <w:sz w:val="20"/>
          <w:szCs w:val="20"/>
          <w:lang w:val="en-US"/>
        </w:rPr>
        <w:t>home?/</w:t>
      </w:r>
      <w:proofErr w:type="gramEnd"/>
      <w:r w:rsidRPr="00A44F2E">
        <w:rPr>
          <w:rFonts w:ascii="Arial" w:hAnsi="Arial" w:cs="Arial"/>
          <w:sz w:val="20"/>
          <w:szCs w:val="20"/>
          <w:lang w:val="en-US"/>
        </w:rPr>
        <w:t xml:space="preserve"> how often /do /you/ chemistry/ study</w:t>
      </w:r>
    </w:p>
    <w:p w14:paraId="15FAF5E2" w14:textId="77777777" w:rsidR="00A44F2E" w:rsidRPr="00A44F2E" w:rsidRDefault="00A44F2E" w:rsidP="008D76E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57B799EB" w14:textId="701449AA" w:rsidR="00A44F2E" w:rsidRPr="00F47D8A" w:rsidRDefault="00F47D8A" w:rsidP="008D76E7">
      <w:pPr>
        <w:spacing w:line="240" w:lineRule="auto"/>
        <w:ind w:left="360"/>
        <w:rPr>
          <w:rFonts w:ascii="Arial" w:hAnsi="Arial" w:cs="Arial"/>
          <w:color w:val="FF0000"/>
          <w:sz w:val="20"/>
          <w:szCs w:val="20"/>
          <w:u w:val="single"/>
          <w:lang w:val="en-US"/>
        </w:rPr>
      </w:pPr>
      <w:r w:rsidRPr="00F47D8A">
        <w:rPr>
          <w:rFonts w:ascii="Arial" w:hAnsi="Arial" w:cs="Arial"/>
          <w:color w:val="FF0000"/>
          <w:sz w:val="20"/>
          <w:szCs w:val="20"/>
          <w:u w:val="single"/>
          <w:lang w:val="en-US"/>
        </w:rPr>
        <w:t>HOW OFTEN DO YOU S</w:t>
      </w:r>
      <w:r>
        <w:rPr>
          <w:rFonts w:ascii="Arial" w:hAnsi="Arial" w:cs="Arial"/>
          <w:color w:val="FF0000"/>
          <w:sz w:val="20"/>
          <w:szCs w:val="20"/>
          <w:u w:val="single"/>
          <w:lang w:val="en-US"/>
        </w:rPr>
        <w:t>TUDY CHEMISTRY AT HOME?</w:t>
      </w:r>
    </w:p>
    <w:p w14:paraId="3998BCC4" w14:textId="77777777" w:rsidR="00A44F2E" w:rsidRPr="00F47D8A" w:rsidRDefault="00A44F2E" w:rsidP="008D76E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338E705D" w14:textId="77777777" w:rsidR="00A44F2E" w:rsidRPr="00A44F2E" w:rsidRDefault="00A44F2E" w:rsidP="008D76E7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 xml:space="preserve">doesn’t / television / Barry / watch/ </w:t>
      </w:r>
      <w:proofErr w:type="gramStart"/>
      <w:r w:rsidRPr="00A44F2E">
        <w:rPr>
          <w:rFonts w:ascii="Arial" w:hAnsi="Arial" w:cs="Arial"/>
          <w:sz w:val="20"/>
          <w:szCs w:val="20"/>
          <w:lang w:val="en-US"/>
        </w:rPr>
        <w:t>very  often</w:t>
      </w:r>
      <w:proofErr w:type="gramEnd"/>
      <w:r w:rsidRPr="00A44F2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A796C5C" w14:textId="77777777" w:rsidR="00A44F2E" w:rsidRPr="00A44F2E" w:rsidRDefault="00A44F2E" w:rsidP="008D76E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F3EF7B1" w14:textId="55CD7D10" w:rsidR="00A44F2E" w:rsidRPr="00F47D8A" w:rsidRDefault="00F47D8A" w:rsidP="008D76E7">
      <w:pPr>
        <w:spacing w:line="240" w:lineRule="auto"/>
        <w:ind w:left="360"/>
        <w:rPr>
          <w:rFonts w:ascii="Arial" w:hAnsi="Arial" w:cs="Arial"/>
          <w:color w:val="FF0000"/>
          <w:sz w:val="20"/>
          <w:szCs w:val="20"/>
          <w:u w:val="single"/>
          <w:lang w:val="en-US"/>
        </w:rPr>
      </w:pPr>
      <w:r w:rsidRPr="00F47D8A">
        <w:rPr>
          <w:rFonts w:ascii="Arial" w:hAnsi="Arial" w:cs="Arial"/>
          <w:color w:val="FF0000"/>
          <w:sz w:val="20"/>
          <w:szCs w:val="20"/>
          <w:u w:val="single"/>
          <w:lang w:val="en-US"/>
        </w:rPr>
        <w:t>BARRY DOESN’T WATCH TELEVISION V</w:t>
      </w:r>
      <w:r>
        <w:rPr>
          <w:rFonts w:ascii="Arial" w:hAnsi="Arial" w:cs="Arial"/>
          <w:color w:val="FF0000"/>
          <w:sz w:val="20"/>
          <w:szCs w:val="20"/>
          <w:u w:val="single"/>
          <w:lang w:val="en-US"/>
        </w:rPr>
        <w:t>ERY OFTEN.</w:t>
      </w:r>
    </w:p>
    <w:p w14:paraId="4DB0F4ED" w14:textId="77777777" w:rsidR="00A44F2E" w:rsidRPr="00F47D8A" w:rsidRDefault="00A44F2E" w:rsidP="008D76E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8B107B5" w14:textId="77777777" w:rsidR="00A44F2E" w:rsidRPr="00A44F2E" w:rsidRDefault="00A44F2E" w:rsidP="008D76E7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 xml:space="preserve">clean / my / I / every/ / teeth / morning </w:t>
      </w:r>
    </w:p>
    <w:p w14:paraId="5A817BE6" w14:textId="77777777" w:rsidR="00A44F2E" w:rsidRPr="00A44F2E" w:rsidRDefault="00A44F2E" w:rsidP="008D76E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347B1BE5" w14:textId="32F854C9" w:rsidR="00A44F2E" w:rsidRPr="00F47D8A" w:rsidRDefault="00F47D8A" w:rsidP="00F47D8A">
      <w:pPr>
        <w:spacing w:line="240" w:lineRule="auto"/>
        <w:ind w:left="360"/>
        <w:rPr>
          <w:rFonts w:ascii="Arial" w:hAnsi="Arial" w:cs="Arial"/>
          <w:color w:val="FF0000"/>
          <w:sz w:val="20"/>
          <w:szCs w:val="20"/>
          <w:u w:val="single"/>
          <w:lang w:val="en-US"/>
        </w:rPr>
      </w:pPr>
      <w:r>
        <w:rPr>
          <w:rFonts w:ascii="Arial" w:hAnsi="Arial" w:cs="Arial"/>
          <w:color w:val="FF0000"/>
          <w:sz w:val="20"/>
          <w:szCs w:val="20"/>
          <w:u w:val="single"/>
          <w:lang w:val="en-US"/>
        </w:rPr>
        <w:t>I CLEAN MY TEETH EVERY MORNING.</w:t>
      </w:r>
    </w:p>
    <w:p w14:paraId="71E9E4E6" w14:textId="77777777" w:rsidR="00A44F2E" w:rsidRPr="00A44F2E" w:rsidRDefault="00A44F2E" w:rsidP="008D76E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34FF3B0D" w14:textId="77777777" w:rsidR="00A44F2E" w:rsidRPr="00A44F2E" w:rsidRDefault="00A44F2E" w:rsidP="008D76E7">
      <w:pPr>
        <w:pStyle w:val="Prrafodelista1"/>
        <w:spacing w:line="240" w:lineRule="auto"/>
        <w:ind w:left="360" w:right="-162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>5.   what/ in/ the /get up/ morning / time /do/ you?</w:t>
      </w:r>
    </w:p>
    <w:p w14:paraId="3E891FFD" w14:textId="053837FB" w:rsidR="00A44F2E" w:rsidRPr="00F47D8A" w:rsidRDefault="00F47D8A" w:rsidP="00F47D8A">
      <w:pPr>
        <w:spacing w:line="240" w:lineRule="auto"/>
        <w:ind w:firstLine="360"/>
        <w:rPr>
          <w:rFonts w:ascii="Arial" w:hAnsi="Arial" w:cs="Arial"/>
          <w:color w:val="FF0000"/>
          <w:sz w:val="20"/>
          <w:szCs w:val="20"/>
          <w:u w:val="single"/>
          <w:lang w:val="en-US"/>
        </w:rPr>
      </w:pPr>
      <w:r>
        <w:rPr>
          <w:rFonts w:ascii="Arial" w:hAnsi="Arial" w:cs="Arial"/>
          <w:color w:val="FF0000"/>
          <w:sz w:val="20"/>
          <w:szCs w:val="20"/>
          <w:u w:val="single"/>
          <w:lang w:val="en-US"/>
        </w:rPr>
        <w:t xml:space="preserve">WHAT TIME DO YOU GET UP IN THE </w:t>
      </w:r>
      <w:proofErr w:type="gramStart"/>
      <w:r>
        <w:rPr>
          <w:rFonts w:ascii="Arial" w:hAnsi="Arial" w:cs="Arial"/>
          <w:color w:val="FF0000"/>
          <w:sz w:val="20"/>
          <w:szCs w:val="20"/>
          <w:u w:val="single"/>
          <w:lang w:val="en-US"/>
        </w:rPr>
        <w:t>MORNING.</w:t>
      </w:r>
      <w:proofErr w:type="gramEnd"/>
    </w:p>
    <w:p w14:paraId="2D9D0494" w14:textId="77777777" w:rsidR="00A44F2E" w:rsidRPr="00A44F2E" w:rsidRDefault="00A44F2E" w:rsidP="008D76E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7BC5692B" w14:textId="77777777" w:rsidR="00A44F2E" w:rsidRPr="00A44F2E" w:rsidRDefault="00A44F2E" w:rsidP="008D76E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 xml:space="preserve">      6.</w:t>
      </w:r>
      <w:r w:rsidRPr="00A44F2E">
        <w:rPr>
          <w:rFonts w:ascii="Arial" w:hAnsi="Arial" w:cs="Arial"/>
          <w:sz w:val="20"/>
          <w:szCs w:val="20"/>
          <w:lang w:val="en-US"/>
        </w:rPr>
        <w:tab/>
        <w:t>alcohol /a /drug/do / you/ consider</w:t>
      </w:r>
      <w:proofErr w:type="gramStart"/>
      <w:r w:rsidRPr="00A44F2E">
        <w:rPr>
          <w:rFonts w:ascii="Arial" w:hAnsi="Arial" w:cs="Arial"/>
          <w:sz w:val="20"/>
          <w:szCs w:val="20"/>
          <w:lang w:val="en-US"/>
        </w:rPr>
        <w:t>/ ?</w:t>
      </w:r>
      <w:proofErr w:type="gramEnd"/>
    </w:p>
    <w:p w14:paraId="5F609ACB" w14:textId="77777777" w:rsidR="00A44F2E" w:rsidRPr="00A44F2E" w:rsidRDefault="00A44F2E" w:rsidP="008D76E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81F4779" w14:textId="0641782F" w:rsidR="00A44F2E" w:rsidRPr="00F47D8A" w:rsidRDefault="00F47D8A" w:rsidP="00F47D8A">
      <w:pPr>
        <w:spacing w:line="240" w:lineRule="auto"/>
        <w:ind w:firstLine="708"/>
        <w:rPr>
          <w:rFonts w:ascii="Arial" w:hAnsi="Arial" w:cs="Arial"/>
          <w:color w:val="FF0000"/>
          <w:sz w:val="20"/>
          <w:szCs w:val="20"/>
          <w:u w:val="single"/>
          <w:lang w:val="en-US"/>
        </w:rPr>
      </w:pPr>
      <w:r>
        <w:rPr>
          <w:rFonts w:ascii="Arial" w:hAnsi="Arial" w:cs="Arial"/>
          <w:color w:val="FF0000"/>
          <w:sz w:val="20"/>
          <w:szCs w:val="20"/>
          <w:u w:val="single"/>
          <w:lang w:val="en-US"/>
        </w:rPr>
        <w:t>DO YOU CONSIDER ALCOHOL A DRUG?</w:t>
      </w:r>
    </w:p>
    <w:p w14:paraId="0B9AA079" w14:textId="77777777" w:rsidR="00F604C9" w:rsidRPr="00A44F2E" w:rsidRDefault="00F604C9" w:rsidP="008D76E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460AEC85" w14:textId="77777777" w:rsidR="00A44F2E" w:rsidRPr="00A44F2E" w:rsidRDefault="00A44F2E" w:rsidP="00A44F2E">
      <w:pPr>
        <w:rPr>
          <w:rFonts w:ascii="Arial" w:hAnsi="Arial" w:cs="Arial"/>
          <w:b/>
          <w:sz w:val="20"/>
          <w:szCs w:val="20"/>
          <w:lang w:val="en-US"/>
        </w:rPr>
      </w:pPr>
      <w:r w:rsidRPr="00A44F2E">
        <w:rPr>
          <w:rFonts w:ascii="Arial" w:hAnsi="Arial" w:cs="Arial"/>
          <w:b/>
          <w:sz w:val="20"/>
          <w:szCs w:val="20"/>
          <w:lang w:val="en-US"/>
        </w:rPr>
        <w:t>II</w:t>
      </w:r>
      <w:r>
        <w:rPr>
          <w:rFonts w:ascii="Arial" w:hAnsi="Arial" w:cs="Arial"/>
          <w:b/>
          <w:sz w:val="20"/>
          <w:szCs w:val="20"/>
          <w:lang w:val="en-US"/>
        </w:rPr>
        <w:t>.</w:t>
      </w:r>
      <w:r w:rsidRPr="00A44F2E">
        <w:rPr>
          <w:rFonts w:ascii="Arial" w:hAnsi="Arial" w:cs="Arial"/>
          <w:b/>
          <w:sz w:val="20"/>
          <w:szCs w:val="20"/>
          <w:lang w:val="en-US"/>
        </w:rPr>
        <w:tab/>
        <w:t xml:space="preserve"> Complete these sentences</w:t>
      </w:r>
      <w:r w:rsidR="008D76E7">
        <w:rPr>
          <w:rFonts w:ascii="Arial" w:hAnsi="Arial" w:cs="Arial"/>
          <w:b/>
          <w:sz w:val="20"/>
          <w:szCs w:val="20"/>
          <w:lang w:val="en-US"/>
        </w:rPr>
        <w:t xml:space="preserve"> using the verb in parenthesis.</w:t>
      </w:r>
    </w:p>
    <w:p w14:paraId="2C207B62" w14:textId="77777777" w:rsidR="00A44F2E" w:rsidRPr="00A44F2E" w:rsidRDefault="00A44F2E" w:rsidP="00A44F2E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52A1752" w14:textId="040BEE57" w:rsidR="00A44F2E" w:rsidRPr="00A44F2E" w:rsidRDefault="00A44F2E" w:rsidP="00A44F2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 xml:space="preserve">1. My parents </w:t>
      </w:r>
      <w:r w:rsidR="00F47D8A">
        <w:rPr>
          <w:rFonts w:ascii="Arial" w:hAnsi="Arial" w:cs="Arial"/>
          <w:color w:val="FF0000"/>
          <w:sz w:val="20"/>
          <w:szCs w:val="20"/>
          <w:u w:val="single"/>
          <w:lang w:val="en-US"/>
        </w:rPr>
        <w:t>GO</w:t>
      </w:r>
      <w:r w:rsidRPr="00A44F2E">
        <w:rPr>
          <w:rFonts w:ascii="Arial" w:hAnsi="Arial" w:cs="Arial"/>
          <w:sz w:val="20"/>
          <w:szCs w:val="20"/>
          <w:lang w:val="en-US"/>
        </w:rPr>
        <w:t xml:space="preserve"> to work every day (go)</w:t>
      </w:r>
    </w:p>
    <w:p w14:paraId="6ACD91E2" w14:textId="77777777" w:rsidR="00A44F2E" w:rsidRPr="00A44F2E" w:rsidRDefault="00A44F2E" w:rsidP="00A44F2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B6276EC" w14:textId="2E1DB475" w:rsidR="00A44F2E" w:rsidRPr="00A44F2E" w:rsidRDefault="00A44F2E" w:rsidP="00A44F2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 xml:space="preserve">2. Eduardo </w:t>
      </w:r>
      <w:r w:rsidR="00F47D8A">
        <w:rPr>
          <w:rFonts w:ascii="Arial" w:hAnsi="Arial" w:cs="Arial"/>
          <w:color w:val="FF0000"/>
          <w:sz w:val="20"/>
          <w:szCs w:val="20"/>
          <w:u w:val="single"/>
          <w:lang w:val="en-US"/>
        </w:rPr>
        <w:t>PLAYS</w:t>
      </w:r>
      <w:r w:rsidRPr="00A44F2E">
        <w:rPr>
          <w:rFonts w:ascii="Arial" w:hAnsi="Arial" w:cs="Arial"/>
          <w:sz w:val="20"/>
          <w:szCs w:val="20"/>
          <w:lang w:val="en-US"/>
        </w:rPr>
        <w:t xml:space="preserve"> the violin every Sunday morning. (play)</w:t>
      </w:r>
    </w:p>
    <w:p w14:paraId="3B792443" w14:textId="77777777" w:rsidR="00A44F2E" w:rsidRPr="00A44F2E" w:rsidRDefault="00A44F2E" w:rsidP="00A44F2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3170E0CD" w14:textId="13B2239A" w:rsidR="00A44F2E" w:rsidRPr="00A44F2E" w:rsidRDefault="00A44F2E" w:rsidP="00A44F2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 xml:space="preserve">3. My sister </w:t>
      </w:r>
      <w:r w:rsidR="00F47D8A">
        <w:rPr>
          <w:rFonts w:ascii="Arial" w:hAnsi="Arial" w:cs="Arial"/>
          <w:color w:val="FF0000"/>
          <w:sz w:val="20"/>
          <w:szCs w:val="20"/>
          <w:u w:val="single"/>
          <w:lang w:val="en-US"/>
        </w:rPr>
        <w:t xml:space="preserve">LOVES </w:t>
      </w:r>
      <w:r w:rsidRPr="00A44F2E">
        <w:rPr>
          <w:rFonts w:ascii="Arial" w:hAnsi="Arial" w:cs="Arial"/>
          <w:sz w:val="20"/>
          <w:szCs w:val="20"/>
          <w:lang w:val="en-US"/>
        </w:rPr>
        <w:t>her little pet. (love)</w:t>
      </w:r>
    </w:p>
    <w:p w14:paraId="526CF6BB" w14:textId="77777777" w:rsidR="00A44F2E" w:rsidRPr="00A44F2E" w:rsidRDefault="00A44F2E" w:rsidP="00A44F2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3942511B" w14:textId="1AEFE0B1" w:rsidR="00A44F2E" w:rsidRPr="00A44F2E" w:rsidRDefault="00A44F2E" w:rsidP="00A44F2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 xml:space="preserve">4. She </w:t>
      </w:r>
      <w:r w:rsidR="00F47D8A">
        <w:rPr>
          <w:rFonts w:ascii="Arial" w:hAnsi="Arial" w:cs="Arial"/>
          <w:color w:val="FF0000"/>
          <w:sz w:val="20"/>
          <w:szCs w:val="20"/>
          <w:u w:val="single"/>
          <w:lang w:val="en-US"/>
        </w:rPr>
        <w:t>GOES</w:t>
      </w:r>
      <w:r w:rsidRPr="00A44F2E">
        <w:rPr>
          <w:rFonts w:ascii="Arial" w:hAnsi="Arial" w:cs="Arial"/>
          <w:sz w:val="20"/>
          <w:szCs w:val="20"/>
          <w:lang w:val="en-US"/>
        </w:rPr>
        <w:t xml:space="preserve"> shopping every Saturday. (go)</w:t>
      </w:r>
    </w:p>
    <w:p w14:paraId="402E453C" w14:textId="77777777" w:rsidR="00A44F2E" w:rsidRPr="00A44F2E" w:rsidRDefault="00A44F2E" w:rsidP="00A44F2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4A22F320" w14:textId="768D2412" w:rsidR="00A44F2E" w:rsidRPr="00A44F2E" w:rsidRDefault="00A44F2E" w:rsidP="00A44F2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 xml:space="preserve">5. The patient </w:t>
      </w:r>
      <w:r w:rsidR="00F47D8A">
        <w:rPr>
          <w:rFonts w:ascii="Arial" w:hAnsi="Arial" w:cs="Arial"/>
          <w:color w:val="FF0000"/>
          <w:sz w:val="20"/>
          <w:szCs w:val="20"/>
          <w:u w:val="single"/>
          <w:lang w:val="en-US"/>
        </w:rPr>
        <w:t>SPEAKS</w:t>
      </w:r>
      <w:r w:rsidRPr="00A44F2E">
        <w:rPr>
          <w:rFonts w:ascii="Arial" w:hAnsi="Arial" w:cs="Arial"/>
          <w:sz w:val="20"/>
          <w:szCs w:val="20"/>
          <w:lang w:val="en-US"/>
        </w:rPr>
        <w:t xml:space="preserve"> speak </w:t>
      </w:r>
      <w:proofErr w:type="gramStart"/>
      <w:r w:rsidRPr="00A44F2E">
        <w:rPr>
          <w:rFonts w:ascii="Arial" w:hAnsi="Arial" w:cs="Arial"/>
          <w:sz w:val="20"/>
          <w:szCs w:val="20"/>
          <w:lang w:val="en-US"/>
        </w:rPr>
        <w:t>Spanish.(</w:t>
      </w:r>
      <w:proofErr w:type="gramEnd"/>
      <w:r w:rsidRPr="00A44F2E">
        <w:rPr>
          <w:rFonts w:ascii="Arial" w:hAnsi="Arial" w:cs="Arial"/>
          <w:sz w:val="20"/>
          <w:szCs w:val="20"/>
          <w:lang w:val="en-US"/>
        </w:rPr>
        <w:t>speak)</w:t>
      </w:r>
    </w:p>
    <w:p w14:paraId="39D5F4C8" w14:textId="77777777" w:rsidR="00A44F2E" w:rsidRPr="00A44F2E" w:rsidRDefault="00A44F2E" w:rsidP="00A44F2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01C748C" w14:textId="0F597ECE" w:rsidR="00A44F2E" w:rsidRPr="00A44F2E" w:rsidRDefault="00A44F2E" w:rsidP="00A44F2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 xml:space="preserve">6. Excuse me, do you </w:t>
      </w:r>
      <w:r w:rsidR="00F47D8A">
        <w:rPr>
          <w:rFonts w:ascii="Arial" w:hAnsi="Arial" w:cs="Arial"/>
          <w:color w:val="FF0000"/>
          <w:sz w:val="20"/>
          <w:szCs w:val="20"/>
          <w:u w:val="single"/>
          <w:lang w:val="en-US"/>
        </w:rPr>
        <w:t>SPEAK</w:t>
      </w:r>
      <w:r w:rsidRPr="00A44F2E">
        <w:rPr>
          <w:rFonts w:ascii="Arial" w:hAnsi="Arial" w:cs="Arial"/>
          <w:sz w:val="20"/>
          <w:szCs w:val="20"/>
          <w:lang w:val="en-US"/>
        </w:rPr>
        <w:t xml:space="preserve"> English? </w:t>
      </w:r>
    </w:p>
    <w:p w14:paraId="3EAFFB2C" w14:textId="77777777" w:rsidR="00A44F2E" w:rsidRPr="00A44F2E" w:rsidRDefault="00A44F2E" w:rsidP="00A44F2E">
      <w:pPr>
        <w:rPr>
          <w:rFonts w:ascii="Arial" w:hAnsi="Arial" w:cs="Arial"/>
          <w:sz w:val="20"/>
          <w:szCs w:val="20"/>
          <w:lang w:val="en-US"/>
        </w:rPr>
      </w:pPr>
    </w:p>
    <w:p w14:paraId="00439870" w14:textId="77777777" w:rsidR="00A44F2E" w:rsidRPr="00685032" w:rsidRDefault="00A44F2E" w:rsidP="00685032">
      <w:pPr>
        <w:ind w:left="-684"/>
        <w:rPr>
          <w:rFonts w:ascii="Arial" w:hAnsi="Arial" w:cs="Arial"/>
          <w:b/>
          <w:bCs/>
          <w:sz w:val="20"/>
          <w:szCs w:val="20"/>
          <w:lang w:val="en-US"/>
        </w:rPr>
      </w:pPr>
      <w:r w:rsidRPr="00A44F2E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 III</w:t>
      </w:r>
      <w:r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Pr="00A44F2E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A44F2E">
        <w:rPr>
          <w:rFonts w:ascii="Arial" w:hAnsi="Arial" w:cs="Arial"/>
          <w:b/>
          <w:sz w:val="20"/>
          <w:szCs w:val="20"/>
          <w:lang w:val="en-US"/>
        </w:rPr>
        <w:t xml:space="preserve">Find </w:t>
      </w:r>
      <w:r w:rsidR="009247A2">
        <w:rPr>
          <w:rFonts w:ascii="Arial" w:hAnsi="Arial" w:cs="Arial"/>
          <w:b/>
          <w:sz w:val="20"/>
          <w:szCs w:val="20"/>
          <w:lang w:val="en-US"/>
        </w:rPr>
        <w:t xml:space="preserve"> and</w:t>
      </w:r>
      <w:proofErr w:type="gramEnd"/>
      <w:r w:rsidR="009247A2">
        <w:rPr>
          <w:rFonts w:ascii="Arial" w:hAnsi="Arial" w:cs="Arial"/>
          <w:b/>
          <w:sz w:val="20"/>
          <w:szCs w:val="20"/>
          <w:lang w:val="en-US"/>
        </w:rPr>
        <w:t xml:space="preserve"> circle </w:t>
      </w:r>
      <w:r w:rsidRPr="00A44F2E">
        <w:rPr>
          <w:rFonts w:ascii="Arial" w:hAnsi="Arial" w:cs="Arial"/>
          <w:b/>
          <w:sz w:val="20"/>
          <w:szCs w:val="20"/>
          <w:lang w:val="en-US"/>
        </w:rPr>
        <w:t>13 mistakes in the text.</w:t>
      </w:r>
    </w:p>
    <w:p w14:paraId="3C3B9ECF" w14:textId="77777777" w:rsidR="00A44F2E" w:rsidRPr="005C5D9D" w:rsidRDefault="00A44F2E" w:rsidP="00A44F2E">
      <w:pPr>
        <w:jc w:val="center"/>
        <w:rPr>
          <w:rFonts w:ascii="Arial" w:hAnsi="Arial" w:cs="Arial"/>
          <w:sz w:val="24"/>
          <w:szCs w:val="24"/>
          <w:u w:val="single"/>
          <w:lang w:val="en-US"/>
        </w:rPr>
      </w:pPr>
      <w:r w:rsidRPr="005C5D9D">
        <w:rPr>
          <w:rFonts w:ascii="Arial" w:hAnsi="Arial" w:cs="Arial"/>
          <w:sz w:val="24"/>
          <w:szCs w:val="24"/>
          <w:u w:val="single"/>
          <w:lang w:val="en-US"/>
        </w:rPr>
        <w:t>Ian Fleming</w:t>
      </w:r>
    </w:p>
    <w:p w14:paraId="564845CA" w14:textId="4F748207" w:rsidR="00A44F2E" w:rsidRDefault="00A44F2E" w:rsidP="00685032">
      <w:pPr>
        <w:jc w:val="both"/>
        <w:rPr>
          <w:rStyle w:val="Textoennegrita"/>
          <w:rFonts w:ascii="Arial" w:hAnsi="Arial" w:cs="Arial"/>
          <w:b w:val="0"/>
          <w:sz w:val="20"/>
          <w:szCs w:val="20"/>
          <w:lang w:val="en-US"/>
        </w:rPr>
      </w:pP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Ian Fleming </w:t>
      </w:r>
      <w:proofErr w:type="gramStart"/>
      <w:r w:rsidRPr="00F47D8A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>were</w:t>
      </w:r>
      <w:proofErr w:type="gramEnd"/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F47D8A" w:rsidRPr="00F47D8A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>WAS</w:t>
      </w:r>
      <w:r w:rsidR="003C7DD2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 1</w:t>
      </w:r>
      <w:r w:rsidR="00F47D8A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>born in London on 25th May,</w:t>
      </w:r>
      <w:r w:rsidR="00F47D8A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1905. He </w:t>
      </w:r>
      <w:proofErr w:type="gramStart"/>
      <w:r w:rsidRPr="00F47D8A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>studying</w:t>
      </w:r>
      <w:proofErr w:type="gramEnd"/>
      <w:r w:rsidR="00F47D8A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F47D8A" w:rsidRPr="00F47D8A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>STUDIED</w:t>
      </w:r>
      <w:r w:rsidR="003C7DD2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 2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br/>
      </w:r>
      <w:r w:rsidRPr="003C7DD2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>on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3C7DD2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AT 3 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>Eton College, the Royal Military Academy, Sandhurst and the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br/>
        <w:t xml:space="preserve">Universities of Munich and Geneva. Fleming </w:t>
      </w:r>
      <w:r w:rsidRPr="00F47D8A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>was worked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</w:t>
      </w:r>
      <w:proofErr w:type="spellStart"/>
      <w:r w:rsidR="00F47D8A" w:rsidRPr="00F47D8A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>WORKED</w:t>
      </w:r>
      <w:proofErr w:type="spellEnd"/>
      <w:r w:rsidR="003C7DD2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 4</w:t>
      </w:r>
      <w:r w:rsidR="00F47D8A" w:rsidRPr="00F47D8A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 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>in journalism,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br/>
        <w:t>banking, newspaper management and as an personal assistant to the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br/>
        <w:t xml:space="preserve">Director of Naval Intelligence during the second World </w:t>
      </w:r>
      <w:proofErr w:type="gramStart"/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>War .</w:t>
      </w:r>
      <w:proofErr w:type="gramEnd"/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Fleming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br/>
      </w:r>
      <w:r w:rsidRPr="00F47D8A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>become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F47D8A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>BECAME</w:t>
      </w:r>
      <w:r w:rsidR="003C7DD2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 5</w:t>
      </w:r>
      <w:r w:rsidR="00F47D8A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 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>famous as the creator of the spy, James Bond. His first successful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br/>
        <w:t xml:space="preserve">book </w:t>
      </w:r>
      <w:proofErr w:type="gramStart"/>
      <w:r w:rsidRPr="00F47D8A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>is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F47D8A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F47D8A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>WAS</w:t>
      </w:r>
      <w:proofErr w:type="gramEnd"/>
      <w:r w:rsidR="003C7DD2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 6</w:t>
      </w:r>
      <w:r w:rsidR="00F47D8A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 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Casino Royale. Between 1953 and </w:t>
      </w:r>
      <w:r w:rsidRPr="00F47D8A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>her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F47D8A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>HIS</w:t>
      </w:r>
      <w:r w:rsidR="003C7DD2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 7</w:t>
      </w:r>
      <w:r w:rsidR="00F47D8A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 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death </w:t>
      </w:r>
      <w:r w:rsidRPr="003C7DD2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>in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3C7DD2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ON 8 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>12th August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br/>
        <w:t xml:space="preserve">1964 he </w:t>
      </w:r>
      <w:r w:rsidRPr="00F47D8A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>written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F47D8A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>WROTE</w:t>
      </w:r>
      <w:r w:rsidR="003C7DD2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 9</w:t>
      </w:r>
      <w:r w:rsidR="00F47D8A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 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eighteen books. His most famous books </w:t>
      </w:r>
      <w:r w:rsidRPr="00F47D8A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>is</w:t>
      </w:r>
      <w:r w:rsidR="003C7DD2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 xml:space="preserve"> </w:t>
      </w:r>
      <w:r w:rsidR="003C7DD2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>ARE 10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>: Goldfinger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br/>
        <w:t xml:space="preserve">Diamonds are Forever, Live and Let </w:t>
      </w:r>
      <w:proofErr w:type="gramStart"/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>Di</w:t>
      </w:r>
      <w:r w:rsidR="00D13A8D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>e</w:t>
      </w:r>
      <w:r w:rsidR="00D13A8D" w:rsidRPr="00D13A8D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 xml:space="preserve"> ,</w:t>
      </w:r>
      <w:proofErr w:type="gramEnd"/>
      <w:r w:rsidR="00D13A8D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 xml:space="preserve"> </w:t>
      </w:r>
      <w:r w:rsidR="00D13A8D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>AND 11</w:t>
      </w:r>
      <w:r w:rsidR="00D13A8D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You only live twice. The actors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br/>
        <w:t xml:space="preserve">Sean Connery, Roger Moore, Pierce </w:t>
      </w:r>
      <w:proofErr w:type="spellStart"/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>Brosnan</w:t>
      </w:r>
      <w:proofErr w:type="spellEnd"/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Pr="003C7DD2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>has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3C7DD2" w:rsidRPr="003C7DD2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>HAVE</w:t>
      </w:r>
      <w:r w:rsidR="003C7DD2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 1</w:t>
      </w:r>
      <w:r w:rsidR="00D13A8D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>2</w:t>
      </w:r>
      <w:r w:rsidR="003C7DD2">
        <w:rPr>
          <w:rStyle w:val="Textoennegrita"/>
          <w:rFonts w:ascii="Arial" w:hAnsi="Arial" w:cs="Arial"/>
          <w:b w:val="0"/>
          <w:sz w:val="20"/>
          <w:szCs w:val="20"/>
          <w:u w:val="single"/>
          <w:lang w:val="en-US"/>
        </w:rPr>
        <w:t xml:space="preserve"> 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t xml:space="preserve">played the part </w:t>
      </w:r>
      <w:proofErr w:type="gramStart"/>
      <w:r w:rsidRPr="003C7DD2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>off</w:t>
      </w:r>
      <w:r w:rsidR="003C7DD2">
        <w:rPr>
          <w:rStyle w:val="Textoennegrita"/>
          <w:rFonts w:ascii="Arial" w:hAnsi="Arial" w:cs="Arial"/>
          <w:b w:val="0"/>
          <w:strike/>
          <w:sz w:val="20"/>
          <w:szCs w:val="20"/>
          <w:lang w:val="en-US"/>
        </w:rPr>
        <w:t xml:space="preserve"> </w:t>
      </w:r>
      <w:r w:rsidR="003C7DD2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>OF</w:t>
      </w:r>
      <w:proofErr w:type="gramEnd"/>
      <w:r w:rsidR="003C7DD2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 1</w:t>
      </w:r>
      <w:r w:rsidR="00D13A8D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>3</w:t>
      </w:r>
      <w:r w:rsidR="003C7DD2">
        <w:rPr>
          <w:rStyle w:val="Textoennegrita"/>
          <w:rFonts w:ascii="Arial" w:hAnsi="Arial" w:cs="Arial"/>
          <w:b w:val="0"/>
          <w:color w:val="FF0000"/>
          <w:sz w:val="20"/>
          <w:szCs w:val="20"/>
          <w:u w:val="single"/>
          <w:lang w:val="en-US"/>
        </w:rPr>
        <w:t xml:space="preserve"> </w:t>
      </w:r>
      <w:r w:rsidRPr="00A44F2E">
        <w:rPr>
          <w:rStyle w:val="Textoennegrita"/>
          <w:rFonts w:ascii="Arial" w:hAnsi="Arial" w:cs="Arial"/>
          <w:b w:val="0"/>
          <w:sz w:val="20"/>
          <w:szCs w:val="20"/>
          <w:lang w:val="en-US"/>
        </w:rPr>
        <w:br/>
        <w:t>James Bond in the films based on Fleming’s books.</w:t>
      </w:r>
    </w:p>
    <w:p w14:paraId="43AD2E18" w14:textId="77777777" w:rsidR="005D525E" w:rsidRDefault="005D525E" w:rsidP="00685032">
      <w:pPr>
        <w:jc w:val="both"/>
        <w:rPr>
          <w:rStyle w:val="Textoennegrita"/>
          <w:rFonts w:ascii="Arial" w:hAnsi="Arial" w:cs="Arial"/>
          <w:b w:val="0"/>
          <w:sz w:val="20"/>
          <w:szCs w:val="20"/>
          <w:lang w:val="en-US"/>
        </w:rPr>
      </w:pPr>
    </w:p>
    <w:p w14:paraId="0B69CD73" w14:textId="77777777" w:rsidR="00A44F2E" w:rsidRPr="00A44F2E" w:rsidRDefault="00A44F2E" w:rsidP="00A44F2E">
      <w:pPr>
        <w:spacing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44F2E">
        <w:rPr>
          <w:rFonts w:ascii="Arial" w:hAnsi="Arial" w:cs="Arial"/>
          <w:b/>
          <w:sz w:val="20"/>
          <w:szCs w:val="20"/>
          <w:lang w:val="en-US"/>
        </w:rPr>
        <w:lastRenderedPageBreak/>
        <w:t>IV</w:t>
      </w:r>
      <w:r>
        <w:rPr>
          <w:rFonts w:ascii="Arial" w:hAnsi="Arial" w:cs="Arial"/>
          <w:b/>
          <w:sz w:val="20"/>
          <w:szCs w:val="20"/>
          <w:lang w:val="en-US"/>
        </w:rPr>
        <w:t>.</w:t>
      </w:r>
      <w:r w:rsidRPr="00A44F2E">
        <w:rPr>
          <w:rFonts w:ascii="Arial" w:hAnsi="Arial" w:cs="Arial"/>
          <w:b/>
          <w:sz w:val="20"/>
          <w:szCs w:val="20"/>
          <w:lang w:val="en-US"/>
        </w:rPr>
        <w:tab/>
        <w:t>Answer these questions.</w:t>
      </w:r>
    </w:p>
    <w:p w14:paraId="74FB76B6" w14:textId="5750E31F" w:rsidR="00A44F2E" w:rsidRPr="00A44F2E" w:rsidRDefault="00A44F2E" w:rsidP="00A44F2E">
      <w:pPr>
        <w:pStyle w:val="Prrafodelista"/>
        <w:spacing w:line="480" w:lineRule="auto"/>
        <w:ind w:left="142"/>
        <w:rPr>
          <w:rFonts w:ascii="Arial" w:hAnsi="Arial" w:cs="Arial"/>
          <w:sz w:val="20"/>
          <w:szCs w:val="20"/>
        </w:rPr>
      </w:pPr>
      <w:r w:rsidRPr="00A44F2E">
        <w:rPr>
          <w:rFonts w:ascii="Arial" w:hAnsi="Arial" w:cs="Arial"/>
          <w:sz w:val="20"/>
          <w:szCs w:val="20"/>
        </w:rPr>
        <w:t xml:space="preserve">1 Who was Ian </w:t>
      </w:r>
      <w:proofErr w:type="gramStart"/>
      <w:r w:rsidRPr="00A44F2E">
        <w:rPr>
          <w:rFonts w:ascii="Arial" w:hAnsi="Arial" w:cs="Arial"/>
          <w:sz w:val="20"/>
          <w:szCs w:val="20"/>
        </w:rPr>
        <w:t>Fleming ?</w:t>
      </w:r>
      <w:proofErr w:type="gramEnd"/>
      <w:r w:rsidR="00D13A8D">
        <w:rPr>
          <w:rFonts w:ascii="Arial" w:hAnsi="Arial" w:cs="Arial"/>
          <w:sz w:val="20"/>
          <w:szCs w:val="20"/>
        </w:rPr>
        <w:t xml:space="preserve"> </w:t>
      </w:r>
      <w:r w:rsidR="00D13A8D" w:rsidRPr="00D13A8D">
        <w:rPr>
          <w:rFonts w:ascii="Arial" w:hAnsi="Arial" w:cs="Arial"/>
          <w:color w:val="FF0000"/>
          <w:sz w:val="20"/>
          <w:szCs w:val="20"/>
          <w:u w:val="single"/>
        </w:rPr>
        <w:t>HE WAS AN ENGLISH WRITER</w:t>
      </w:r>
      <w:r w:rsidR="00D13A8D">
        <w:rPr>
          <w:rFonts w:ascii="Arial" w:hAnsi="Arial" w:cs="Arial"/>
          <w:color w:val="FF0000"/>
          <w:sz w:val="20"/>
          <w:szCs w:val="20"/>
          <w:u w:val="single"/>
        </w:rPr>
        <w:t>.</w:t>
      </w:r>
    </w:p>
    <w:p w14:paraId="6E061E53" w14:textId="786A463C" w:rsidR="00A44F2E" w:rsidRPr="00685032" w:rsidRDefault="00A44F2E" w:rsidP="00685032">
      <w:pPr>
        <w:pStyle w:val="Prrafodelista"/>
        <w:spacing w:line="480" w:lineRule="auto"/>
        <w:ind w:left="142"/>
        <w:rPr>
          <w:rFonts w:ascii="Arial" w:hAnsi="Arial" w:cs="Arial"/>
          <w:sz w:val="20"/>
          <w:szCs w:val="20"/>
        </w:rPr>
      </w:pPr>
      <w:r w:rsidRPr="00A44F2E">
        <w:rPr>
          <w:rFonts w:ascii="Arial" w:hAnsi="Arial" w:cs="Arial"/>
          <w:sz w:val="20"/>
          <w:szCs w:val="20"/>
        </w:rPr>
        <w:t xml:space="preserve">2 When was he born? </w:t>
      </w:r>
      <w:r w:rsidR="00D13A8D">
        <w:rPr>
          <w:rFonts w:ascii="Arial" w:hAnsi="Arial" w:cs="Arial"/>
          <w:color w:val="FF0000"/>
          <w:sz w:val="20"/>
          <w:szCs w:val="20"/>
          <w:u w:val="single"/>
        </w:rPr>
        <w:t>HE WAS BORN IN LONDON.</w:t>
      </w:r>
      <w:r w:rsidRPr="00A44F2E">
        <w:rPr>
          <w:rFonts w:ascii="Arial" w:hAnsi="Arial" w:cs="Arial"/>
          <w:sz w:val="20"/>
          <w:szCs w:val="20"/>
        </w:rPr>
        <w:br/>
        <w:t xml:space="preserve">3 Did he work as a journalist? </w:t>
      </w:r>
      <w:r w:rsidR="00D13A8D">
        <w:rPr>
          <w:rFonts w:ascii="Arial" w:hAnsi="Arial" w:cs="Arial"/>
          <w:color w:val="FF0000"/>
          <w:sz w:val="20"/>
          <w:szCs w:val="20"/>
          <w:u w:val="single"/>
        </w:rPr>
        <w:t>YES, HE DID, AND ALSO AS A BANKER, NEWSPAPER MANAGER AND AS A PERSONAL ASSISTANT TO THE DIRECTOR OF NAVAL INTELLIGENCE DURING THE SECOND WORLD WAR.</w:t>
      </w:r>
      <w:r w:rsidRPr="00A44F2E">
        <w:rPr>
          <w:rFonts w:ascii="Arial" w:hAnsi="Arial" w:cs="Arial"/>
          <w:sz w:val="20"/>
          <w:szCs w:val="20"/>
        </w:rPr>
        <w:br/>
        <w:t xml:space="preserve">4 Why did he become famous </w:t>
      </w:r>
      <w:proofErr w:type="gramStart"/>
      <w:r w:rsidRPr="00A44F2E">
        <w:rPr>
          <w:rFonts w:ascii="Arial" w:hAnsi="Arial" w:cs="Arial"/>
          <w:sz w:val="20"/>
          <w:szCs w:val="20"/>
        </w:rPr>
        <w:t>for ?</w:t>
      </w:r>
      <w:proofErr w:type="gramEnd"/>
      <w:r w:rsidR="00D13A8D">
        <w:rPr>
          <w:rFonts w:ascii="Arial" w:hAnsi="Arial" w:cs="Arial"/>
          <w:color w:val="FF0000"/>
          <w:sz w:val="20"/>
          <w:szCs w:val="20"/>
          <w:u w:val="single"/>
        </w:rPr>
        <w:t xml:space="preserve"> HE BECAME FAMOUS FOR WRITING THE SPY BOOK SERIES “JAMES BOND.”</w:t>
      </w:r>
      <w:r w:rsidRPr="00A44F2E">
        <w:rPr>
          <w:rFonts w:ascii="Arial" w:hAnsi="Arial" w:cs="Arial"/>
          <w:sz w:val="20"/>
          <w:szCs w:val="20"/>
        </w:rPr>
        <w:br/>
        <w:t>5 Which was his first successful book?</w:t>
      </w:r>
      <w:r w:rsidR="00D13A8D">
        <w:rPr>
          <w:rFonts w:ascii="Arial" w:hAnsi="Arial" w:cs="Arial"/>
          <w:color w:val="FF0000"/>
          <w:sz w:val="20"/>
          <w:szCs w:val="20"/>
          <w:u w:val="single"/>
        </w:rPr>
        <w:t xml:space="preserve"> HIS FIRST SUCCESSFUL BOOK WAS CASINO ROYALE.</w:t>
      </w:r>
      <w:r w:rsidRPr="00A44F2E">
        <w:rPr>
          <w:rFonts w:ascii="Arial" w:hAnsi="Arial" w:cs="Arial"/>
          <w:sz w:val="20"/>
          <w:szCs w:val="20"/>
        </w:rPr>
        <w:br/>
        <w:t>6How many books did he write?</w:t>
      </w:r>
      <w:r w:rsidR="00D13A8D">
        <w:rPr>
          <w:rFonts w:ascii="Arial" w:hAnsi="Arial" w:cs="Arial"/>
          <w:sz w:val="20"/>
          <w:szCs w:val="20"/>
        </w:rPr>
        <w:t xml:space="preserve"> </w:t>
      </w:r>
      <w:r w:rsidR="00D13A8D" w:rsidRPr="00D13A8D">
        <w:rPr>
          <w:rFonts w:ascii="Arial" w:hAnsi="Arial" w:cs="Arial"/>
          <w:color w:val="FF0000"/>
          <w:sz w:val="20"/>
          <w:szCs w:val="20"/>
          <w:u w:val="single"/>
        </w:rPr>
        <w:t>HE WROTE 18 BOOKS</w:t>
      </w:r>
      <w:r w:rsidRPr="00A44F2E">
        <w:rPr>
          <w:rFonts w:ascii="Arial" w:hAnsi="Arial" w:cs="Arial"/>
          <w:sz w:val="20"/>
          <w:szCs w:val="20"/>
        </w:rPr>
        <w:br/>
        <w:t xml:space="preserve">7 Who played the part of James Bond in the </w:t>
      </w:r>
      <w:proofErr w:type="spellStart"/>
      <w:proofErr w:type="gramStart"/>
      <w:r w:rsidRPr="00A44F2E">
        <w:rPr>
          <w:rFonts w:ascii="Arial" w:hAnsi="Arial" w:cs="Arial"/>
          <w:sz w:val="20"/>
          <w:szCs w:val="20"/>
        </w:rPr>
        <w:t>films?</w:t>
      </w:r>
      <w:r w:rsidR="00D13A8D">
        <w:rPr>
          <w:rFonts w:ascii="Arial" w:hAnsi="Arial" w:cs="Arial"/>
          <w:color w:val="FF0000"/>
          <w:sz w:val="20"/>
          <w:szCs w:val="20"/>
          <w:u w:val="single"/>
        </w:rPr>
        <w:t>ACTORS</w:t>
      </w:r>
      <w:proofErr w:type="spellEnd"/>
      <w:proofErr w:type="gramEnd"/>
      <w:r w:rsidR="00D13A8D">
        <w:rPr>
          <w:rFonts w:ascii="Arial" w:hAnsi="Arial" w:cs="Arial"/>
          <w:color w:val="FF0000"/>
          <w:sz w:val="20"/>
          <w:szCs w:val="20"/>
          <w:u w:val="single"/>
        </w:rPr>
        <w:t xml:space="preserve"> LIKE SEAN CONNERY, ROGER MOORE AND PIERCE BROSNAN</w:t>
      </w:r>
    </w:p>
    <w:p w14:paraId="7BC639E1" w14:textId="77777777" w:rsidR="00A44F2E" w:rsidRPr="00A44F2E" w:rsidRDefault="00A44F2E" w:rsidP="00A44F2E">
      <w:pPr>
        <w:pStyle w:val="Prrafodelista"/>
        <w:spacing w:line="480" w:lineRule="auto"/>
        <w:ind w:left="142"/>
        <w:rPr>
          <w:rFonts w:ascii="Arial" w:hAnsi="Arial" w:cs="Arial"/>
          <w:b/>
          <w:sz w:val="20"/>
          <w:szCs w:val="20"/>
        </w:rPr>
      </w:pPr>
      <w:r w:rsidRPr="00A44F2E">
        <w:rPr>
          <w:rFonts w:ascii="Arial" w:hAnsi="Arial" w:cs="Arial"/>
          <w:b/>
          <w:sz w:val="20"/>
          <w:szCs w:val="20"/>
        </w:rPr>
        <w:t>V</w:t>
      </w:r>
      <w:r w:rsidR="00685032">
        <w:rPr>
          <w:rFonts w:ascii="Arial" w:hAnsi="Arial" w:cs="Arial"/>
          <w:b/>
          <w:sz w:val="20"/>
          <w:szCs w:val="20"/>
        </w:rPr>
        <w:t>.</w:t>
      </w:r>
      <w:r w:rsidRPr="00A44F2E">
        <w:rPr>
          <w:rFonts w:ascii="Arial" w:hAnsi="Arial" w:cs="Arial"/>
          <w:b/>
          <w:sz w:val="20"/>
          <w:szCs w:val="20"/>
        </w:rPr>
        <w:tab/>
        <w:t>Ask for the bold part of the sentence.</w:t>
      </w:r>
    </w:p>
    <w:p w14:paraId="7EA763F2" w14:textId="77777777" w:rsidR="00A44F2E" w:rsidRPr="00A44F2E" w:rsidRDefault="00A44F2E" w:rsidP="00A44F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 xml:space="preserve">My brother ate an </w:t>
      </w:r>
      <w:r w:rsidRPr="00A44F2E">
        <w:rPr>
          <w:rStyle w:val="Textoennegrita"/>
          <w:rFonts w:ascii="Arial" w:hAnsi="Arial" w:cs="Arial"/>
          <w:sz w:val="20"/>
          <w:szCs w:val="20"/>
          <w:lang w:val="en-US"/>
        </w:rPr>
        <w:t>apple</w:t>
      </w:r>
      <w:r w:rsidRPr="00A44F2E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76B23AD0" w14:textId="77777777" w:rsidR="00A44F2E" w:rsidRPr="00A44F2E" w:rsidRDefault="00A44F2E" w:rsidP="00A44F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 xml:space="preserve">The patients played </w:t>
      </w:r>
      <w:r w:rsidRPr="00A44F2E">
        <w:rPr>
          <w:rStyle w:val="Textoennegrita"/>
          <w:rFonts w:ascii="Arial" w:hAnsi="Arial" w:cs="Arial"/>
          <w:sz w:val="20"/>
          <w:szCs w:val="20"/>
          <w:lang w:val="en-US"/>
        </w:rPr>
        <w:t>in the garden</w:t>
      </w:r>
      <w:r w:rsidRPr="00A44F2E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2E87402A" w14:textId="77777777" w:rsidR="00A44F2E" w:rsidRPr="00A44F2E" w:rsidRDefault="00A44F2E" w:rsidP="00A44F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 xml:space="preserve">My mother came home </w:t>
      </w:r>
      <w:r w:rsidRPr="00A44F2E">
        <w:rPr>
          <w:rStyle w:val="Textoennegrita"/>
          <w:rFonts w:ascii="Arial" w:hAnsi="Arial" w:cs="Arial"/>
          <w:sz w:val="20"/>
          <w:szCs w:val="20"/>
          <w:lang w:val="en-US"/>
        </w:rPr>
        <w:t>at six o'clock</w:t>
      </w:r>
      <w:r w:rsidRPr="00A44F2E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15B555D0" w14:textId="77777777" w:rsidR="00A44F2E" w:rsidRPr="00A44F2E" w:rsidRDefault="00A44F2E" w:rsidP="00A44F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Style w:val="Textoennegrita"/>
          <w:rFonts w:ascii="Arial" w:hAnsi="Arial" w:cs="Arial"/>
          <w:sz w:val="20"/>
          <w:szCs w:val="20"/>
          <w:lang w:val="en-US"/>
        </w:rPr>
        <w:t>The doctor</w:t>
      </w:r>
      <w:r w:rsidRPr="00A44F2E">
        <w:rPr>
          <w:rFonts w:ascii="Arial" w:hAnsi="Arial" w:cs="Arial"/>
          <w:sz w:val="20"/>
          <w:szCs w:val="20"/>
          <w:lang w:val="en-US"/>
        </w:rPr>
        <w:t xml:space="preserve"> read a scientific article on Monday. </w:t>
      </w:r>
    </w:p>
    <w:p w14:paraId="68A9DC22" w14:textId="77777777" w:rsidR="00A44F2E" w:rsidRPr="00A44F2E" w:rsidRDefault="00A44F2E" w:rsidP="00A44F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n-US"/>
        </w:rPr>
      </w:pPr>
      <w:r w:rsidRPr="00A44F2E">
        <w:rPr>
          <w:rFonts w:ascii="Arial" w:hAnsi="Arial" w:cs="Arial"/>
          <w:sz w:val="20"/>
          <w:szCs w:val="20"/>
          <w:lang w:val="en-US"/>
        </w:rPr>
        <w:t xml:space="preserve">The girl wrote </w:t>
      </w:r>
      <w:r w:rsidRPr="00A44F2E">
        <w:rPr>
          <w:rStyle w:val="Textoennegrita"/>
          <w:rFonts w:ascii="Arial" w:hAnsi="Arial" w:cs="Arial"/>
          <w:sz w:val="20"/>
          <w:szCs w:val="20"/>
          <w:lang w:val="en-US"/>
        </w:rPr>
        <w:t>five</w:t>
      </w:r>
      <w:r w:rsidRPr="00A44F2E">
        <w:rPr>
          <w:rFonts w:ascii="Arial" w:hAnsi="Arial" w:cs="Arial"/>
          <w:sz w:val="20"/>
          <w:szCs w:val="20"/>
          <w:lang w:val="en-US"/>
        </w:rPr>
        <w:t xml:space="preserve"> reports the day before yesterday.</w:t>
      </w:r>
    </w:p>
    <w:p w14:paraId="576F00CE" w14:textId="1C094C73" w:rsidR="00A44F2E" w:rsidRDefault="00D13A8D" w:rsidP="00D13A8D">
      <w:pPr>
        <w:pStyle w:val="Prrafodelista"/>
        <w:numPr>
          <w:ilvl w:val="0"/>
          <w:numId w:val="16"/>
        </w:numPr>
        <w:rPr>
          <w:rFonts w:ascii="Arial" w:hAnsi="Arial" w:cs="Arial"/>
          <w:color w:val="FF0000"/>
          <w:sz w:val="20"/>
          <w:szCs w:val="20"/>
          <w:u w:val="single"/>
        </w:rPr>
      </w:pPr>
      <w:r>
        <w:rPr>
          <w:rFonts w:ascii="Arial" w:hAnsi="Arial" w:cs="Arial"/>
          <w:color w:val="FF0000"/>
          <w:sz w:val="20"/>
          <w:szCs w:val="20"/>
          <w:u w:val="single"/>
        </w:rPr>
        <w:t>WHAT DID YOUR BROTHER EAT? / WHAT DID MY BROTHER EAT?</w:t>
      </w:r>
    </w:p>
    <w:p w14:paraId="2BC68A48" w14:textId="2AC14A2F" w:rsidR="00D13A8D" w:rsidRDefault="00D13A8D" w:rsidP="00D13A8D">
      <w:pPr>
        <w:pStyle w:val="Prrafodelista"/>
        <w:numPr>
          <w:ilvl w:val="0"/>
          <w:numId w:val="16"/>
        </w:numPr>
        <w:rPr>
          <w:rFonts w:ascii="Arial" w:hAnsi="Arial" w:cs="Arial"/>
          <w:color w:val="FF0000"/>
          <w:sz w:val="20"/>
          <w:szCs w:val="20"/>
          <w:u w:val="single"/>
        </w:rPr>
      </w:pPr>
      <w:r>
        <w:rPr>
          <w:rFonts w:ascii="Arial" w:hAnsi="Arial" w:cs="Arial"/>
          <w:color w:val="FF0000"/>
          <w:sz w:val="20"/>
          <w:szCs w:val="20"/>
          <w:u w:val="single"/>
        </w:rPr>
        <w:t>WHERE ARE THE PATIENTS PLAYING?</w:t>
      </w:r>
    </w:p>
    <w:p w14:paraId="5447B933" w14:textId="41BF4BAF" w:rsidR="00D13A8D" w:rsidRDefault="00D13A8D" w:rsidP="00D13A8D">
      <w:pPr>
        <w:pStyle w:val="Prrafodelista"/>
        <w:numPr>
          <w:ilvl w:val="0"/>
          <w:numId w:val="16"/>
        </w:numPr>
        <w:rPr>
          <w:rFonts w:ascii="Arial" w:hAnsi="Arial" w:cs="Arial"/>
          <w:color w:val="FF0000"/>
          <w:sz w:val="20"/>
          <w:szCs w:val="20"/>
          <w:u w:val="single"/>
        </w:rPr>
      </w:pPr>
      <w:r>
        <w:rPr>
          <w:rFonts w:ascii="Arial" w:hAnsi="Arial" w:cs="Arial"/>
          <w:color w:val="FF0000"/>
          <w:sz w:val="20"/>
          <w:szCs w:val="20"/>
          <w:u w:val="single"/>
        </w:rPr>
        <w:t>WHAT TIME DID YOUR MOTHER COME HOME LAST NIGHT? / WHAT TIME DID YOUR MOTHER GO HOME LAST NIGHT?</w:t>
      </w:r>
    </w:p>
    <w:p w14:paraId="62C75B1A" w14:textId="10400FE0" w:rsidR="00D13A8D" w:rsidRDefault="00D13A8D" w:rsidP="00D13A8D">
      <w:pPr>
        <w:pStyle w:val="Prrafodelista"/>
        <w:numPr>
          <w:ilvl w:val="0"/>
          <w:numId w:val="16"/>
        </w:numPr>
        <w:rPr>
          <w:rFonts w:ascii="Arial" w:hAnsi="Arial" w:cs="Arial"/>
          <w:color w:val="FF0000"/>
          <w:sz w:val="20"/>
          <w:szCs w:val="20"/>
          <w:u w:val="single"/>
        </w:rPr>
      </w:pPr>
      <w:r>
        <w:rPr>
          <w:rFonts w:ascii="Arial" w:hAnsi="Arial" w:cs="Arial"/>
          <w:color w:val="FF0000"/>
          <w:sz w:val="20"/>
          <w:szCs w:val="20"/>
          <w:u w:val="single"/>
        </w:rPr>
        <w:t>WHO READ A SCIENTIFIC ARTICLE ON MONDAY?</w:t>
      </w:r>
    </w:p>
    <w:p w14:paraId="1CED3C3D" w14:textId="4328DDEA" w:rsidR="000140C8" w:rsidRPr="00D13A8D" w:rsidRDefault="00D13A8D" w:rsidP="00D13A8D">
      <w:pPr>
        <w:pStyle w:val="Prrafodelista"/>
        <w:numPr>
          <w:ilvl w:val="0"/>
          <w:numId w:val="16"/>
        </w:numPr>
        <w:shd w:val="clear" w:color="auto" w:fill="FFFFFF"/>
        <w:tabs>
          <w:tab w:val="left" w:pos="168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A8D">
        <w:rPr>
          <w:rFonts w:ascii="Arial" w:hAnsi="Arial" w:cs="Arial"/>
          <w:color w:val="FF0000"/>
          <w:sz w:val="20"/>
          <w:szCs w:val="20"/>
          <w:u w:val="single"/>
        </w:rPr>
        <w:t>HOW MANY REPORTS DID THE GIRL WRITE THE DAY BEFORE YESTERDAY?</w:t>
      </w:r>
    </w:p>
    <w:sectPr w:rsidR="000140C8" w:rsidRPr="00D13A8D" w:rsidSect="00F604C9">
      <w:headerReference w:type="default" r:id="rId9"/>
      <w:footerReference w:type="default" r:id="rId10"/>
      <w:pgSz w:w="12240" w:h="15840" w:code="1"/>
      <w:pgMar w:top="719" w:right="1701" w:bottom="1417" w:left="1701" w:header="720" w:footer="720" w:gutter="0"/>
      <w:pgNumType w:start="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88893" w14:textId="77777777" w:rsidR="002058C9" w:rsidRDefault="002058C9" w:rsidP="00A44F2E">
      <w:pPr>
        <w:spacing w:after="0" w:line="240" w:lineRule="auto"/>
      </w:pPr>
      <w:r>
        <w:separator/>
      </w:r>
    </w:p>
  </w:endnote>
  <w:endnote w:type="continuationSeparator" w:id="0">
    <w:p w14:paraId="24913677" w14:textId="77777777" w:rsidR="002058C9" w:rsidRDefault="002058C9" w:rsidP="00A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Zen He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2A86E" w14:textId="51999861" w:rsidR="00FA71C6" w:rsidRDefault="00FA71C6">
    <w:pPr>
      <w:pStyle w:val="Piedepgina"/>
      <w:jc w:val="right"/>
    </w:pPr>
  </w:p>
  <w:p w14:paraId="7D044CDD" w14:textId="77777777" w:rsidR="00A84985" w:rsidRDefault="00A849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6B05F" w14:textId="77777777" w:rsidR="002058C9" w:rsidRDefault="002058C9" w:rsidP="00A44F2E">
      <w:pPr>
        <w:spacing w:after="0" w:line="240" w:lineRule="auto"/>
      </w:pPr>
      <w:r>
        <w:separator/>
      </w:r>
    </w:p>
  </w:footnote>
  <w:footnote w:type="continuationSeparator" w:id="0">
    <w:p w14:paraId="26B67F88" w14:textId="77777777" w:rsidR="002058C9" w:rsidRDefault="002058C9" w:rsidP="00A4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1B253" w14:textId="77777777" w:rsidR="00A45D47" w:rsidRDefault="000140C8">
    <w:pPr>
      <w:pStyle w:val="Encabezado"/>
    </w:pPr>
    <w:r>
      <w:rPr>
        <w:rFonts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Lohit Hindi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Lohit Hindi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Lohit Hindi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Lohit Hindi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Lohit Hindi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Lohit Hindi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Lohit Hindi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Lohit Hindi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Lohit Hindi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Lohit Hindi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Lohit Hindi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Lohit Hindi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Lohit Hindi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Lohit Hindi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Lohit Hindi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Lohit Hindi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Lohit Hindi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Lohit Hindi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Lohit Hindi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Lohit Hindi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Lohit Hindi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Lohit Hindi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Lohit Hindi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Lohit Hindi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Lohit Hindi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Lohit Hindi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Lohit Hindi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Lohit Hindi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Lohit Hindi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Lohit Hindi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Lohit Hindi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Lohit Hindi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Lohit Hindi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Lohit Hindi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Lohit Hindi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Lohit Hindi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Lohit Hindi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Lohit Hindi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Lohit Hindi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Lohit Hindi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Lohit Hindi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Lohit Hindi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Lohit Hindi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Lohit Hindi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Lohit Hindi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Lohit Hindi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Lohit Hindi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Lohit Hindi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Lohit Hindi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Lohit Hindi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Lohit Hindi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Lohit Hindi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Lohit Hindi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Lohit Hindi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Lohit Hindi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Lohit Hindi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Lohit Hindi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Lohit Hindi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Lohit Hindi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Lohit Hindi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Lohit Hindi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Lohit Hindi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Lohit Hindi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Lohit Hindi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Lohit Hindi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Lohit Hindi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Lohit Hindi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Lohit Hindi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Lohit Hindi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Lohit Hindi"/>
        <w:sz w:val="20"/>
      </w:rPr>
    </w:lvl>
  </w:abstractNum>
  <w:abstractNum w:abstractNumId="11" w15:restartNumberingAfterBreak="0">
    <w:nsid w:val="02F51568"/>
    <w:multiLevelType w:val="hybridMultilevel"/>
    <w:tmpl w:val="D5BC07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17547"/>
    <w:multiLevelType w:val="hybridMultilevel"/>
    <w:tmpl w:val="DF3A35B4"/>
    <w:lvl w:ilvl="0" w:tplc="269A3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2BD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67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502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CF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45B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05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68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88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8176F2"/>
    <w:multiLevelType w:val="hybridMultilevel"/>
    <w:tmpl w:val="F50A2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14F93"/>
    <w:multiLevelType w:val="hybridMultilevel"/>
    <w:tmpl w:val="DF3A35B4"/>
    <w:lvl w:ilvl="0" w:tplc="269A3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2BD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67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502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CF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45B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05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68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88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067169"/>
    <w:multiLevelType w:val="hybridMultilevel"/>
    <w:tmpl w:val="367806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F2E"/>
    <w:rsid w:val="000140C8"/>
    <w:rsid w:val="002058C9"/>
    <w:rsid w:val="002717CC"/>
    <w:rsid w:val="002D772E"/>
    <w:rsid w:val="00353C74"/>
    <w:rsid w:val="00391221"/>
    <w:rsid w:val="003C7DD2"/>
    <w:rsid w:val="003E45CE"/>
    <w:rsid w:val="00516E55"/>
    <w:rsid w:val="005C5D9D"/>
    <w:rsid w:val="005D525E"/>
    <w:rsid w:val="00685032"/>
    <w:rsid w:val="006D0A88"/>
    <w:rsid w:val="00704FE6"/>
    <w:rsid w:val="008D76E7"/>
    <w:rsid w:val="009247A2"/>
    <w:rsid w:val="00961BCE"/>
    <w:rsid w:val="00A44F2E"/>
    <w:rsid w:val="00A71CF4"/>
    <w:rsid w:val="00A84985"/>
    <w:rsid w:val="00A8771F"/>
    <w:rsid w:val="00AD0B50"/>
    <w:rsid w:val="00B76C1B"/>
    <w:rsid w:val="00BF7785"/>
    <w:rsid w:val="00C17223"/>
    <w:rsid w:val="00C36133"/>
    <w:rsid w:val="00C870F6"/>
    <w:rsid w:val="00C91FB8"/>
    <w:rsid w:val="00CB2AEE"/>
    <w:rsid w:val="00D13A8D"/>
    <w:rsid w:val="00ED218C"/>
    <w:rsid w:val="00F47D8A"/>
    <w:rsid w:val="00F55EF0"/>
    <w:rsid w:val="00F604C9"/>
    <w:rsid w:val="00FA71C6"/>
    <w:rsid w:val="00FD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43CAA"/>
  <w15:docId w15:val="{18710D64-F503-4A50-91AA-5F02C640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74"/>
  </w:style>
  <w:style w:type="paragraph" w:styleId="Ttulo1">
    <w:name w:val="heading 1"/>
    <w:basedOn w:val="Normal"/>
    <w:next w:val="Textoindependiente"/>
    <w:link w:val="Ttulo1Car"/>
    <w:qFormat/>
    <w:rsid w:val="00A44F2E"/>
    <w:pPr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val="es-ES" w:eastAsia="zh-CN"/>
    </w:rPr>
  </w:style>
  <w:style w:type="paragraph" w:styleId="Ttulo2">
    <w:name w:val="heading 2"/>
    <w:basedOn w:val="Normal"/>
    <w:next w:val="Textoindependiente"/>
    <w:link w:val="Ttulo2Car"/>
    <w:qFormat/>
    <w:rsid w:val="00A44F2E"/>
    <w:pPr>
      <w:tabs>
        <w:tab w:val="num" w:pos="576"/>
      </w:tabs>
      <w:suppressAutoHyphens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19"/>
      <w:szCs w:val="19"/>
      <w:lang w:val="es-ES" w:eastAsia="zh-C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4F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4F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44F2E"/>
    <w:rPr>
      <w:rFonts w:ascii="Times New Roman" w:eastAsia="Times New Roman" w:hAnsi="Times New Roman" w:cs="Times New Roman"/>
      <w:b/>
      <w:bCs/>
      <w:kern w:val="1"/>
      <w:sz w:val="48"/>
      <w:szCs w:val="48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A44F2E"/>
    <w:rPr>
      <w:rFonts w:ascii="Times New Roman" w:eastAsia="Times New Roman" w:hAnsi="Times New Roman" w:cs="Times New Roman"/>
      <w:b/>
      <w:bCs/>
      <w:sz w:val="19"/>
      <w:szCs w:val="19"/>
      <w:lang w:val="es-ES" w:eastAsia="zh-CN"/>
    </w:rPr>
  </w:style>
  <w:style w:type="character" w:styleId="Textoennegrita">
    <w:name w:val="Strong"/>
    <w:basedOn w:val="Fuentedeprrafopredeter"/>
    <w:qFormat/>
    <w:rsid w:val="00A44F2E"/>
    <w:rPr>
      <w:b/>
      <w:bCs/>
    </w:rPr>
  </w:style>
  <w:style w:type="character" w:styleId="nfasis">
    <w:name w:val="Emphasis"/>
    <w:basedOn w:val="Fuentedeprrafopredeter"/>
    <w:qFormat/>
    <w:rsid w:val="00A44F2E"/>
    <w:rPr>
      <w:i/>
      <w:iCs/>
    </w:rPr>
  </w:style>
  <w:style w:type="character" w:styleId="Hipervnculo">
    <w:name w:val="Hyperlink"/>
    <w:basedOn w:val="Fuentedeprrafopredeter"/>
    <w:rsid w:val="00A44F2E"/>
    <w:rPr>
      <w:color w:val="0000FF"/>
      <w:u w:val="single"/>
    </w:rPr>
  </w:style>
  <w:style w:type="paragraph" w:styleId="Encabezado">
    <w:name w:val="header"/>
    <w:basedOn w:val="Normal"/>
    <w:next w:val="Textoindependiente"/>
    <w:link w:val="EncabezadoCar"/>
    <w:rsid w:val="00A44F2E"/>
    <w:pPr>
      <w:keepNext/>
      <w:suppressAutoHyphens/>
      <w:spacing w:before="240" w:after="120" w:line="240" w:lineRule="auto"/>
    </w:pPr>
    <w:rPr>
      <w:rFonts w:ascii="Arial" w:eastAsia="WenQuanYi Zen Hei" w:hAnsi="Arial" w:cs="Lohit Hindi"/>
      <w:sz w:val="28"/>
      <w:szCs w:val="28"/>
      <w:lang w:val="es-ES" w:eastAsia="zh-CN"/>
    </w:rPr>
  </w:style>
  <w:style w:type="character" w:customStyle="1" w:styleId="EncabezadoCar">
    <w:name w:val="Encabezado Car"/>
    <w:basedOn w:val="Fuentedeprrafopredeter"/>
    <w:link w:val="Encabezado"/>
    <w:rsid w:val="00A44F2E"/>
    <w:rPr>
      <w:rFonts w:ascii="Arial" w:eastAsia="WenQuanYi Zen Hei" w:hAnsi="Arial" w:cs="Lohit Hindi"/>
      <w:sz w:val="28"/>
      <w:szCs w:val="28"/>
      <w:lang w:val="es-ES" w:eastAsia="zh-CN"/>
    </w:rPr>
  </w:style>
  <w:style w:type="paragraph" w:styleId="NormalWeb">
    <w:name w:val="Normal (Web)"/>
    <w:basedOn w:val="Normal"/>
    <w:rsid w:val="00A44F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44F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44F2E"/>
  </w:style>
  <w:style w:type="paragraph" w:styleId="Piedepgina">
    <w:name w:val="footer"/>
    <w:basedOn w:val="Normal"/>
    <w:link w:val="PiedepginaCar"/>
    <w:uiPriority w:val="99"/>
    <w:unhideWhenUsed/>
    <w:rsid w:val="00A44F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F2E"/>
  </w:style>
  <w:style w:type="paragraph" w:styleId="Textodeglobo">
    <w:name w:val="Balloon Text"/>
    <w:basedOn w:val="Normal"/>
    <w:link w:val="TextodegloboCar"/>
    <w:uiPriority w:val="99"/>
    <w:semiHidden/>
    <w:unhideWhenUsed/>
    <w:rsid w:val="00A4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F2E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4F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4F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A44F2E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Prrafodelista1">
    <w:name w:val="Párrafo de lista1"/>
    <w:basedOn w:val="Normal"/>
    <w:rsid w:val="00A44F2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A44F2E"/>
    <w:pPr>
      <w:autoSpaceDE w:val="0"/>
      <w:autoSpaceDN w:val="0"/>
      <w:adjustRightInd w:val="0"/>
      <w:spacing w:after="0" w:line="240" w:lineRule="auto"/>
    </w:pPr>
    <w:rPr>
      <w:rFonts w:ascii="Eras Demi ITC" w:eastAsia="Times New Roman" w:hAnsi="Eras Demi ITC" w:cs="Eras Demi I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EBB4-3060-461C-9AA5-768C7AC5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Yuri  Contreras Briones</cp:lastModifiedBy>
  <cp:revision>4</cp:revision>
  <cp:lastPrinted>2017-07-14T21:35:00Z</cp:lastPrinted>
  <dcterms:created xsi:type="dcterms:W3CDTF">2020-10-28T22:33:00Z</dcterms:created>
  <dcterms:modified xsi:type="dcterms:W3CDTF">2020-10-28T23:09:00Z</dcterms:modified>
</cp:coreProperties>
</file>